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9621" w14:textId="2A3E6EE4" w:rsidR="00582018" w:rsidRPr="00EB7794" w:rsidRDefault="00CF5ECD" w:rsidP="00EB7794">
      <w:pPr>
        <w:wordWrap w:val="0"/>
        <w:jc w:val="right"/>
        <w:rPr>
          <w:rFonts w:ascii="游ゴシック" w:eastAsia="游ゴシック" w:hAnsi="游ゴシック" w:hint="eastAsia"/>
          <w:b/>
          <w:bCs/>
          <w:sz w:val="21"/>
          <w:szCs w:val="21"/>
        </w:rPr>
      </w:pPr>
      <w:r w:rsidRPr="00EB7794">
        <w:rPr>
          <w:rFonts w:ascii="游ゴシック" w:eastAsia="游ゴシック" w:hAnsi="游ゴシック" w:hint="eastAsia"/>
          <w:b/>
          <w:bCs/>
          <w:sz w:val="21"/>
          <w:szCs w:val="21"/>
        </w:rPr>
        <w:t>別添</w:t>
      </w:r>
      <w:r w:rsidR="00EE1D90" w:rsidRPr="00EB7794">
        <w:rPr>
          <w:rFonts w:ascii="游ゴシック" w:eastAsia="游ゴシック" w:hAnsi="游ゴシック" w:hint="eastAsia"/>
          <w:b/>
          <w:bCs/>
          <w:sz w:val="21"/>
          <w:szCs w:val="21"/>
        </w:rPr>
        <w:t xml:space="preserve"> </w:t>
      </w:r>
      <w:r w:rsidRPr="00EB7794">
        <w:rPr>
          <w:rFonts w:ascii="游ゴシック" w:eastAsia="游ゴシック" w:hAnsi="游ゴシック" w:hint="eastAsia"/>
          <w:b/>
          <w:bCs/>
          <w:sz w:val="21"/>
          <w:szCs w:val="21"/>
        </w:rPr>
        <w:t>２</w:t>
      </w:r>
    </w:p>
    <w:p w14:paraId="6D1D31B3" w14:textId="6B2BC81F" w:rsidR="00582018" w:rsidRPr="00EB7794" w:rsidRDefault="00582018" w:rsidP="00582018">
      <w:pPr>
        <w:jc w:val="right"/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令和　年　月　日</w:t>
      </w:r>
    </w:p>
    <w:p w14:paraId="21163734" w14:textId="77777777" w:rsidR="00582018" w:rsidRPr="00EB7794" w:rsidRDefault="00582018" w:rsidP="00582018">
      <w:pPr>
        <w:rPr>
          <w:rFonts w:ascii="游明朝" w:eastAsia="游明朝" w:hAnsi="游明朝"/>
          <w:sz w:val="21"/>
          <w:szCs w:val="21"/>
        </w:rPr>
      </w:pPr>
    </w:p>
    <w:p w14:paraId="66F9550F" w14:textId="77777777" w:rsidR="00582018" w:rsidRPr="00EB7794" w:rsidRDefault="00582018" w:rsidP="00582018">
      <w:pPr>
        <w:rPr>
          <w:rFonts w:ascii="游明朝" w:eastAsia="游明朝" w:hAnsi="游明朝"/>
          <w:sz w:val="21"/>
          <w:szCs w:val="21"/>
        </w:rPr>
      </w:pPr>
    </w:p>
    <w:p w14:paraId="14088555" w14:textId="6C507DDC" w:rsidR="00582018" w:rsidRPr="00EB7794" w:rsidRDefault="00582018" w:rsidP="00582018">
      <w:pPr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日本下水道事業団</w:t>
      </w:r>
    </w:p>
    <w:p w14:paraId="25EFD789" w14:textId="77777777" w:rsidR="00582018" w:rsidRPr="00EB7794" w:rsidRDefault="00582018" w:rsidP="00582018">
      <w:pPr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主任監督員</w:t>
      </w:r>
    </w:p>
    <w:p w14:paraId="7D2C6B72" w14:textId="06410F46" w:rsidR="00582018" w:rsidRPr="00EB7794" w:rsidRDefault="00582018" w:rsidP="00582018">
      <w:pPr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氏　　名　　　　殿</w:t>
      </w:r>
    </w:p>
    <w:p w14:paraId="2C22FBF6" w14:textId="77777777" w:rsidR="00582018" w:rsidRPr="00EB7794" w:rsidRDefault="00582018" w:rsidP="00582018">
      <w:pPr>
        <w:rPr>
          <w:rFonts w:ascii="游明朝" w:eastAsia="游明朝" w:hAnsi="游明朝"/>
          <w:sz w:val="21"/>
          <w:szCs w:val="21"/>
        </w:rPr>
      </w:pPr>
    </w:p>
    <w:p w14:paraId="5528D678" w14:textId="77777777" w:rsidR="00582018" w:rsidRPr="00EB7794" w:rsidRDefault="00582018" w:rsidP="00582018">
      <w:pPr>
        <w:jc w:val="right"/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 xml:space="preserve">受注者　　　現場代理人　</w:t>
      </w:r>
    </w:p>
    <w:p w14:paraId="1AB8AC16" w14:textId="77777777" w:rsidR="00582018" w:rsidRPr="00EB7794" w:rsidRDefault="00582018" w:rsidP="00582018">
      <w:pPr>
        <w:jc w:val="right"/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氏　　　名</w:t>
      </w:r>
    </w:p>
    <w:p w14:paraId="39AE9073" w14:textId="77777777" w:rsidR="00582018" w:rsidRPr="00EB7794" w:rsidRDefault="00582018" w:rsidP="00582018">
      <w:pPr>
        <w:rPr>
          <w:rFonts w:ascii="游明朝" w:eastAsia="游明朝" w:hAnsi="游明朝"/>
          <w:sz w:val="21"/>
          <w:szCs w:val="21"/>
        </w:rPr>
      </w:pPr>
    </w:p>
    <w:p w14:paraId="16682EF1" w14:textId="77777777" w:rsidR="00582018" w:rsidRPr="00EB7794" w:rsidRDefault="00582018" w:rsidP="00582018">
      <w:pPr>
        <w:rPr>
          <w:rFonts w:ascii="游明朝" w:eastAsia="游明朝" w:hAnsi="游明朝"/>
          <w:sz w:val="21"/>
          <w:szCs w:val="21"/>
        </w:rPr>
      </w:pPr>
    </w:p>
    <w:p w14:paraId="102A16DB" w14:textId="77777777" w:rsidR="00582018" w:rsidRPr="00EB7794" w:rsidRDefault="00582018" w:rsidP="00582018">
      <w:pPr>
        <w:rPr>
          <w:rFonts w:ascii="游明朝" w:eastAsia="游明朝" w:hAnsi="游明朝"/>
          <w:sz w:val="21"/>
          <w:szCs w:val="21"/>
        </w:rPr>
      </w:pPr>
    </w:p>
    <w:p w14:paraId="6817D387" w14:textId="77777777" w:rsidR="00582018" w:rsidRPr="00EB7794" w:rsidRDefault="00582018" w:rsidP="00582018">
      <w:pPr>
        <w:rPr>
          <w:rFonts w:ascii="游明朝" w:eastAsia="游明朝" w:hAnsi="游明朝"/>
          <w:sz w:val="21"/>
          <w:szCs w:val="21"/>
        </w:rPr>
      </w:pPr>
    </w:p>
    <w:p w14:paraId="78E8580D" w14:textId="77777777" w:rsidR="00582018" w:rsidRPr="00EB7794" w:rsidRDefault="00582018" w:rsidP="00582018">
      <w:pPr>
        <w:jc w:val="center"/>
        <w:rPr>
          <w:rFonts w:ascii="游明朝" w:eastAsia="游明朝" w:hAnsi="游明朝"/>
          <w:sz w:val="21"/>
          <w:szCs w:val="21"/>
        </w:rPr>
      </w:pPr>
      <w:bookmarkStart w:id="0" w:name="_Hlk220570491"/>
      <w:r w:rsidRPr="00EB7794">
        <w:rPr>
          <w:rFonts w:ascii="游明朝" w:eastAsia="游明朝" w:hAnsi="游明朝" w:hint="eastAsia"/>
          <w:sz w:val="21"/>
          <w:szCs w:val="21"/>
        </w:rPr>
        <w:t>「建設キャリアアップシステム（ＣＣＵＳ）活用工事」実施届出書</w:t>
      </w:r>
    </w:p>
    <w:bookmarkEnd w:id="0"/>
    <w:p w14:paraId="0486E77B" w14:textId="77777777" w:rsidR="00582018" w:rsidRPr="00EB7794" w:rsidRDefault="00582018" w:rsidP="00582018">
      <w:pPr>
        <w:rPr>
          <w:rFonts w:ascii="游明朝" w:eastAsia="游明朝" w:hAnsi="游明朝"/>
          <w:sz w:val="21"/>
          <w:szCs w:val="21"/>
        </w:rPr>
      </w:pPr>
    </w:p>
    <w:p w14:paraId="77773150" w14:textId="77777777" w:rsidR="00582018" w:rsidRPr="00EB7794" w:rsidRDefault="00582018" w:rsidP="00582018">
      <w:pPr>
        <w:rPr>
          <w:rFonts w:ascii="游明朝" w:eastAsia="游明朝" w:hAnsi="游明朝"/>
          <w:sz w:val="21"/>
          <w:szCs w:val="21"/>
        </w:rPr>
      </w:pPr>
    </w:p>
    <w:p w14:paraId="466B1DCB" w14:textId="3FED4E53" w:rsidR="00582018" w:rsidRPr="00EB7794" w:rsidRDefault="00582018" w:rsidP="00582018">
      <w:pPr>
        <w:rPr>
          <w:rFonts w:ascii="游明朝" w:eastAsia="游明朝" w:hAnsi="游明朝"/>
          <w:sz w:val="21"/>
          <w:szCs w:val="21"/>
        </w:rPr>
      </w:pPr>
    </w:p>
    <w:p w14:paraId="47DEEA67" w14:textId="77777777" w:rsidR="00A33286" w:rsidRPr="00EB7794" w:rsidRDefault="00A33286" w:rsidP="00582018">
      <w:pPr>
        <w:rPr>
          <w:rFonts w:ascii="游明朝" w:eastAsia="游明朝" w:hAnsi="游明朝"/>
          <w:sz w:val="21"/>
          <w:szCs w:val="21"/>
        </w:rPr>
      </w:pPr>
    </w:p>
    <w:p w14:paraId="1662D2DC" w14:textId="37CAF4EC" w:rsidR="00582018" w:rsidRPr="00EB7794" w:rsidRDefault="00582018" w:rsidP="00582018">
      <w:pPr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「</w:t>
      </w:r>
      <w:bookmarkStart w:id="1" w:name="_Hlk218504890"/>
      <w:r w:rsidRPr="00EB7794">
        <w:rPr>
          <w:rFonts w:ascii="游明朝" w:eastAsia="游明朝" w:hAnsi="游明朝" w:hint="eastAsia"/>
          <w:sz w:val="21"/>
          <w:szCs w:val="21"/>
        </w:rPr>
        <w:t>建設キャリアアップシステム（ＣＣＵＳ）活用工事」の実施について</w:t>
      </w:r>
      <w:bookmarkEnd w:id="1"/>
      <w:r w:rsidR="00A33286" w:rsidRPr="00EB7794">
        <w:rPr>
          <w:rFonts w:ascii="游明朝" w:eastAsia="游明朝" w:hAnsi="游明朝" w:hint="eastAsia"/>
          <w:sz w:val="21"/>
          <w:szCs w:val="21"/>
        </w:rPr>
        <w:t>、</w:t>
      </w:r>
      <w:r w:rsidRPr="00EB7794">
        <w:rPr>
          <w:rFonts w:ascii="游明朝" w:eastAsia="游明朝" w:hAnsi="游明朝" w:hint="eastAsia"/>
          <w:sz w:val="21"/>
          <w:szCs w:val="21"/>
        </w:rPr>
        <w:t>次の通り希望します。</w:t>
      </w:r>
    </w:p>
    <w:p w14:paraId="683FFACA" w14:textId="77777777" w:rsidR="00582018" w:rsidRPr="00EB7794" w:rsidRDefault="00582018" w:rsidP="00582018">
      <w:pPr>
        <w:rPr>
          <w:rFonts w:ascii="游明朝" w:eastAsia="游明朝" w:hAnsi="游明朝"/>
          <w:sz w:val="21"/>
          <w:szCs w:val="21"/>
        </w:rPr>
      </w:pPr>
    </w:p>
    <w:p w14:paraId="608E05FD" w14:textId="77777777" w:rsidR="00752816" w:rsidRPr="00EB7794" w:rsidRDefault="00752816" w:rsidP="00582018">
      <w:pPr>
        <w:rPr>
          <w:rFonts w:ascii="游明朝" w:eastAsia="游明朝" w:hAnsi="游明朝"/>
          <w:sz w:val="21"/>
          <w:szCs w:val="21"/>
        </w:rPr>
      </w:pPr>
    </w:p>
    <w:p w14:paraId="6CFE160B" w14:textId="77777777" w:rsidR="00752816" w:rsidRPr="00EB7794" w:rsidRDefault="00752816" w:rsidP="00582018">
      <w:pPr>
        <w:rPr>
          <w:rFonts w:ascii="游明朝" w:eastAsia="游明朝" w:hAnsi="游明朝"/>
          <w:sz w:val="21"/>
          <w:szCs w:val="21"/>
        </w:rPr>
      </w:pPr>
    </w:p>
    <w:p w14:paraId="2F74AE1A" w14:textId="77777777" w:rsidR="00752816" w:rsidRPr="00EB7794" w:rsidRDefault="00752816" w:rsidP="00582018">
      <w:pPr>
        <w:rPr>
          <w:rFonts w:ascii="游明朝" w:eastAsia="游明朝" w:hAnsi="游明朝"/>
          <w:sz w:val="21"/>
          <w:szCs w:val="21"/>
        </w:rPr>
      </w:pPr>
    </w:p>
    <w:p w14:paraId="79851269" w14:textId="77777777" w:rsidR="00582018" w:rsidRPr="00EB7794" w:rsidRDefault="00582018" w:rsidP="00582018">
      <w:pPr>
        <w:rPr>
          <w:rFonts w:ascii="游明朝" w:eastAsia="游明朝" w:hAnsi="游明朝"/>
          <w:sz w:val="21"/>
          <w:szCs w:val="21"/>
        </w:rPr>
      </w:pPr>
    </w:p>
    <w:p w14:paraId="01205017" w14:textId="77777777" w:rsidR="00582018" w:rsidRPr="00EB7794" w:rsidRDefault="00582018" w:rsidP="00582018">
      <w:pPr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pacing w:val="420"/>
          <w:sz w:val="21"/>
          <w:szCs w:val="21"/>
          <w:fitText w:val="1470" w:id="-517296896"/>
        </w:rPr>
        <w:t>工事</w:t>
      </w:r>
      <w:r w:rsidRPr="00EB7794">
        <w:rPr>
          <w:rFonts w:ascii="游明朝" w:eastAsia="游明朝" w:hAnsi="游明朝" w:hint="eastAsia"/>
          <w:sz w:val="21"/>
          <w:szCs w:val="21"/>
          <w:fitText w:val="1470" w:id="-517296896"/>
        </w:rPr>
        <w:t>名</w:t>
      </w:r>
      <w:r w:rsidRPr="00EB7794">
        <w:rPr>
          <w:rFonts w:ascii="游明朝" w:eastAsia="游明朝" w:hAnsi="游明朝" w:hint="eastAsia"/>
          <w:sz w:val="21"/>
          <w:szCs w:val="21"/>
        </w:rPr>
        <w:t>：</w:t>
      </w:r>
    </w:p>
    <w:p w14:paraId="4FAD4544" w14:textId="77777777" w:rsidR="00582018" w:rsidRPr="00EB7794" w:rsidRDefault="00582018" w:rsidP="00582018">
      <w:pPr>
        <w:rPr>
          <w:rFonts w:ascii="游明朝" w:eastAsia="游明朝" w:hAnsi="游明朝"/>
          <w:sz w:val="21"/>
          <w:szCs w:val="21"/>
        </w:rPr>
      </w:pPr>
    </w:p>
    <w:p w14:paraId="22890680" w14:textId="77777777" w:rsidR="00752816" w:rsidRPr="00EB7794" w:rsidRDefault="00752816" w:rsidP="00582018">
      <w:pPr>
        <w:rPr>
          <w:rFonts w:ascii="游明朝" w:eastAsia="游明朝" w:hAnsi="游明朝"/>
          <w:sz w:val="21"/>
          <w:szCs w:val="21"/>
        </w:rPr>
      </w:pPr>
    </w:p>
    <w:p w14:paraId="45472369" w14:textId="77777777" w:rsidR="00582018" w:rsidRPr="00EB7794" w:rsidRDefault="00582018" w:rsidP="00582018">
      <w:pPr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現場着工予定日：</w:t>
      </w:r>
    </w:p>
    <w:p w14:paraId="5526530D" w14:textId="77777777" w:rsidR="00582018" w:rsidRPr="00EB7794" w:rsidRDefault="00582018" w:rsidP="00582018">
      <w:pPr>
        <w:rPr>
          <w:rFonts w:ascii="游明朝" w:eastAsia="游明朝" w:hAnsi="游明朝"/>
          <w:sz w:val="21"/>
          <w:szCs w:val="21"/>
        </w:rPr>
      </w:pPr>
    </w:p>
    <w:p w14:paraId="73FF86AB" w14:textId="77777777" w:rsidR="00752816" w:rsidRPr="00EB7794" w:rsidRDefault="00752816" w:rsidP="00582018">
      <w:pPr>
        <w:rPr>
          <w:rFonts w:ascii="游明朝" w:eastAsia="游明朝" w:hAnsi="游明朝"/>
          <w:sz w:val="21"/>
          <w:szCs w:val="21"/>
        </w:rPr>
      </w:pPr>
    </w:p>
    <w:p w14:paraId="3A4D06BE" w14:textId="77777777" w:rsidR="00582018" w:rsidRPr="00EB7794" w:rsidRDefault="00582018" w:rsidP="00582018">
      <w:pPr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pacing w:val="1050"/>
          <w:sz w:val="21"/>
          <w:szCs w:val="21"/>
          <w:fitText w:val="1470" w:id="-517296640"/>
        </w:rPr>
        <w:t>備</w:t>
      </w:r>
      <w:r w:rsidRPr="00EB7794">
        <w:rPr>
          <w:rFonts w:ascii="游明朝" w:eastAsia="游明朝" w:hAnsi="游明朝" w:hint="eastAsia"/>
          <w:sz w:val="21"/>
          <w:szCs w:val="21"/>
          <w:fitText w:val="1470" w:id="-517296640"/>
        </w:rPr>
        <w:t>考</w:t>
      </w:r>
      <w:r w:rsidRPr="00EB7794">
        <w:rPr>
          <w:rFonts w:ascii="游明朝" w:eastAsia="游明朝" w:hAnsi="游明朝" w:hint="eastAsia"/>
          <w:sz w:val="21"/>
          <w:szCs w:val="21"/>
        </w:rPr>
        <w:t>：</w:t>
      </w:r>
    </w:p>
    <w:p w14:paraId="38088BE1" w14:textId="77777777" w:rsidR="00582018" w:rsidRPr="00EB7794" w:rsidRDefault="00582018" w:rsidP="00582018">
      <w:pPr>
        <w:rPr>
          <w:rFonts w:ascii="游明朝" w:eastAsia="游明朝" w:hAnsi="游明朝"/>
          <w:sz w:val="21"/>
          <w:szCs w:val="21"/>
        </w:rPr>
      </w:pPr>
    </w:p>
    <w:p w14:paraId="5B9A195D" w14:textId="77777777" w:rsidR="00582018" w:rsidRPr="00EB7794" w:rsidRDefault="00582018" w:rsidP="00582018">
      <w:pPr>
        <w:rPr>
          <w:rFonts w:ascii="游明朝" w:eastAsia="游明朝" w:hAnsi="游明朝" w:hint="eastAsia"/>
          <w:sz w:val="21"/>
          <w:szCs w:val="21"/>
        </w:rPr>
      </w:pPr>
    </w:p>
    <w:p w14:paraId="41CBF8D9" w14:textId="77777777" w:rsidR="00582018" w:rsidRPr="00EB7794" w:rsidRDefault="00582018" w:rsidP="00582018">
      <w:pPr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（注）</w:t>
      </w:r>
    </w:p>
    <w:p w14:paraId="49168488" w14:textId="77777777" w:rsidR="00582018" w:rsidRPr="00EB7794" w:rsidRDefault="00582018" w:rsidP="00582018">
      <w:pPr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（１）現場着工前までに、主任監督員又は施工側の主任監督員に提出する。</w:t>
      </w:r>
    </w:p>
    <w:p w14:paraId="15741F27" w14:textId="7FE73E3A" w:rsidR="00582018" w:rsidRPr="00EB7794" w:rsidRDefault="00582018" w:rsidP="00582018">
      <w:pPr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（２）「建設キャリアアップシステム（ＣＣＵＳ）活用工事」実施要領に基づき実施する。</w:t>
      </w:r>
    </w:p>
    <w:p w14:paraId="29FD8CA5" w14:textId="7F095913" w:rsidR="00582018" w:rsidRPr="00EB7794" w:rsidRDefault="00582018">
      <w:pPr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/>
          <w:sz w:val="21"/>
          <w:szCs w:val="21"/>
        </w:rPr>
        <w:br w:type="page"/>
      </w:r>
    </w:p>
    <w:p w14:paraId="24AB2484" w14:textId="75B41BCD" w:rsidR="00582018" w:rsidRPr="00EB7794" w:rsidRDefault="00CF5ECD" w:rsidP="00136CC6">
      <w:pPr>
        <w:wordWrap w:val="0"/>
        <w:jc w:val="right"/>
        <w:rPr>
          <w:rFonts w:ascii="游ゴシック" w:eastAsia="游ゴシック" w:hAnsi="游ゴシック"/>
          <w:b/>
          <w:bCs/>
          <w:sz w:val="21"/>
          <w:szCs w:val="21"/>
        </w:rPr>
      </w:pPr>
      <w:r w:rsidRPr="00EB7794">
        <w:rPr>
          <w:rFonts w:ascii="游ゴシック" w:eastAsia="游ゴシック" w:hAnsi="游ゴシック" w:hint="eastAsia"/>
          <w:b/>
          <w:bCs/>
          <w:sz w:val="21"/>
          <w:szCs w:val="21"/>
        </w:rPr>
        <w:lastRenderedPageBreak/>
        <w:t>別添</w:t>
      </w:r>
      <w:r w:rsidR="00136CC6" w:rsidRPr="00EB7794">
        <w:rPr>
          <w:rFonts w:ascii="游ゴシック" w:eastAsia="游ゴシック" w:hAnsi="游ゴシック" w:hint="eastAsia"/>
          <w:b/>
          <w:bCs/>
          <w:sz w:val="21"/>
          <w:szCs w:val="21"/>
        </w:rPr>
        <w:t xml:space="preserve"> </w:t>
      </w:r>
      <w:r w:rsidRPr="00EB7794">
        <w:rPr>
          <w:rFonts w:ascii="游ゴシック" w:eastAsia="游ゴシック" w:hAnsi="游ゴシック" w:hint="eastAsia"/>
          <w:b/>
          <w:bCs/>
          <w:sz w:val="21"/>
          <w:szCs w:val="21"/>
        </w:rPr>
        <w:t>３</w:t>
      </w:r>
    </w:p>
    <w:p w14:paraId="753F945E" w14:textId="62D54B73" w:rsidR="000E1F61" w:rsidRPr="00EB7794" w:rsidRDefault="000E1F61" w:rsidP="000E1F61">
      <w:pPr>
        <w:rPr>
          <w:rFonts w:ascii="游明朝" w:eastAsia="游明朝" w:hAnsi="游明朝"/>
          <w:color w:val="FF0000"/>
          <w:sz w:val="21"/>
          <w:szCs w:val="21"/>
        </w:rPr>
      </w:pPr>
    </w:p>
    <w:p w14:paraId="232BCD17" w14:textId="77777777" w:rsidR="000E1F61" w:rsidRPr="00EB7794" w:rsidRDefault="000E1F61" w:rsidP="000E1F61">
      <w:pPr>
        <w:rPr>
          <w:rFonts w:ascii="游明朝" w:eastAsia="游明朝" w:hAnsi="游明朝"/>
          <w:color w:val="FF0000"/>
          <w:sz w:val="21"/>
          <w:szCs w:val="21"/>
        </w:rPr>
      </w:pPr>
    </w:p>
    <w:p w14:paraId="6267B768" w14:textId="425AC2F7" w:rsidR="000E1F61" w:rsidRPr="00EB7794" w:rsidRDefault="000E1F61" w:rsidP="000E1F61">
      <w:pPr>
        <w:jc w:val="right"/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令和　年　月　日</w:t>
      </w:r>
    </w:p>
    <w:p w14:paraId="3FF3F8A2" w14:textId="77777777" w:rsidR="000E1F61" w:rsidRPr="00EB7794" w:rsidRDefault="000E1F61" w:rsidP="000E1F61">
      <w:pPr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日本下水道事業団</w:t>
      </w:r>
    </w:p>
    <w:p w14:paraId="0D962F41" w14:textId="77777777" w:rsidR="000E1F61" w:rsidRPr="00EB7794" w:rsidRDefault="000E1F61" w:rsidP="000E1F61">
      <w:pPr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主任監督員</w:t>
      </w:r>
    </w:p>
    <w:p w14:paraId="559F8044" w14:textId="2EF643F1" w:rsidR="000E1F61" w:rsidRPr="00EB7794" w:rsidRDefault="000E1F61" w:rsidP="000E1F61">
      <w:pPr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氏　　名　　　　殿</w:t>
      </w:r>
    </w:p>
    <w:p w14:paraId="63089E9F" w14:textId="77777777" w:rsidR="000E1F61" w:rsidRPr="00EB7794" w:rsidRDefault="000E1F61" w:rsidP="000E1F61">
      <w:pPr>
        <w:rPr>
          <w:rFonts w:ascii="游明朝" w:eastAsia="游明朝" w:hAnsi="游明朝"/>
          <w:sz w:val="21"/>
          <w:szCs w:val="21"/>
        </w:rPr>
      </w:pPr>
    </w:p>
    <w:p w14:paraId="5CBA2582" w14:textId="77777777" w:rsidR="000E1F61" w:rsidRPr="00EB7794" w:rsidRDefault="000E1F61" w:rsidP="000E1F61">
      <w:pPr>
        <w:jc w:val="right"/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 xml:space="preserve">受注者　　　現場代理人　</w:t>
      </w:r>
    </w:p>
    <w:p w14:paraId="1A097EA9" w14:textId="5B8096E1" w:rsidR="000E1F61" w:rsidRPr="00EB7794" w:rsidRDefault="000E1F61" w:rsidP="000E1F61">
      <w:pPr>
        <w:jc w:val="right"/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氏　　　名</w:t>
      </w:r>
    </w:p>
    <w:p w14:paraId="67C3B927" w14:textId="77777777" w:rsidR="000E1F61" w:rsidRPr="00EB7794" w:rsidRDefault="000E1F61" w:rsidP="000E1F61">
      <w:pPr>
        <w:rPr>
          <w:rFonts w:ascii="游明朝" w:eastAsia="游明朝" w:hAnsi="游明朝"/>
          <w:sz w:val="21"/>
          <w:szCs w:val="21"/>
        </w:rPr>
      </w:pPr>
    </w:p>
    <w:p w14:paraId="37512038" w14:textId="77777777" w:rsidR="000E1F61" w:rsidRPr="00EB7794" w:rsidRDefault="000E1F61" w:rsidP="000E1F61">
      <w:pPr>
        <w:rPr>
          <w:rFonts w:ascii="游明朝" w:eastAsia="游明朝" w:hAnsi="游明朝"/>
          <w:sz w:val="21"/>
          <w:szCs w:val="21"/>
        </w:rPr>
      </w:pPr>
    </w:p>
    <w:p w14:paraId="128A569E" w14:textId="6F2920BC" w:rsidR="000E1F61" w:rsidRPr="00EB7794" w:rsidRDefault="000E1F61" w:rsidP="000E1F61">
      <w:pPr>
        <w:jc w:val="center"/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「建設キャリアアップシステム（ＣＣＵＳ）活用工事」実施報告書（第〇回）</w:t>
      </w:r>
    </w:p>
    <w:p w14:paraId="15FAC51E" w14:textId="77777777" w:rsidR="000E1F61" w:rsidRPr="00EB7794" w:rsidRDefault="000E1F61" w:rsidP="000E1F61">
      <w:pPr>
        <w:jc w:val="center"/>
        <w:rPr>
          <w:rFonts w:ascii="游明朝" w:eastAsia="游明朝" w:hAnsi="游明朝"/>
          <w:sz w:val="21"/>
          <w:szCs w:val="21"/>
        </w:rPr>
      </w:pPr>
    </w:p>
    <w:p w14:paraId="6029A95D" w14:textId="77777777" w:rsidR="000E1F61" w:rsidRPr="00EB7794" w:rsidRDefault="000E1F61" w:rsidP="000E1F61">
      <w:pPr>
        <w:rPr>
          <w:rFonts w:ascii="游明朝" w:eastAsia="游明朝" w:hAnsi="游明朝"/>
          <w:sz w:val="21"/>
          <w:szCs w:val="21"/>
        </w:rPr>
      </w:pPr>
    </w:p>
    <w:p w14:paraId="395336F1" w14:textId="78D229D0" w:rsidR="000E1F61" w:rsidRPr="00EB7794" w:rsidRDefault="000E1F61" w:rsidP="000E1F61">
      <w:pPr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/>
          <w:sz w:val="21"/>
          <w:szCs w:val="21"/>
        </w:rPr>
        <w:t>1.</w:t>
      </w:r>
      <w:r w:rsidR="00A33286" w:rsidRPr="00EB7794">
        <w:rPr>
          <w:rFonts w:ascii="游明朝" w:eastAsia="游明朝" w:hAnsi="游明朝" w:hint="eastAsia"/>
          <w:sz w:val="21"/>
          <w:szCs w:val="21"/>
        </w:rPr>
        <w:t xml:space="preserve">　</w:t>
      </w:r>
      <w:r w:rsidRPr="00EB7794">
        <w:rPr>
          <w:rFonts w:ascii="游明朝" w:eastAsia="游明朝" w:hAnsi="游明朝"/>
          <w:sz w:val="21"/>
          <w:szCs w:val="21"/>
        </w:rPr>
        <w:t>カードリーダー設置状況（写真）</w:t>
      </w:r>
    </w:p>
    <w:p w14:paraId="486F9371" w14:textId="77777777" w:rsidR="000E1F61" w:rsidRPr="00EB7794" w:rsidRDefault="000E1F61" w:rsidP="000E1F61">
      <w:pPr>
        <w:rPr>
          <w:rFonts w:ascii="游明朝" w:eastAsia="游明朝" w:hAnsi="游明朝"/>
          <w:sz w:val="21"/>
          <w:szCs w:val="21"/>
        </w:rPr>
      </w:pPr>
    </w:p>
    <w:p w14:paraId="68BD215B" w14:textId="77777777" w:rsidR="000E1F61" w:rsidRPr="00EB7794" w:rsidRDefault="000E1F61" w:rsidP="000E1F61">
      <w:pPr>
        <w:rPr>
          <w:rFonts w:ascii="游明朝" w:eastAsia="游明朝" w:hAnsi="游明朝"/>
          <w:sz w:val="21"/>
          <w:szCs w:val="21"/>
        </w:rPr>
      </w:pPr>
    </w:p>
    <w:p w14:paraId="5EC5A3EA" w14:textId="77777777" w:rsidR="000E1F61" w:rsidRPr="00EB7794" w:rsidRDefault="000E1F61" w:rsidP="000E1F61">
      <w:pPr>
        <w:rPr>
          <w:rFonts w:ascii="游明朝" w:eastAsia="游明朝" w:hAnsi="游明朝"/>
          <w:sz w:val="21"/>
          <w:szCs w:val="21"/>
        </w:rPr>
      </w:pPr>
    </w:p>
    <w:p w14:paraId="3AB5819E" w14:textId="77777777" w:rsidR="000E1F61" w:rsidRPr="00EB7794" w:rsidRDefault="000E1F61" w:rsidP="000E1F61">
      <w:pPr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２．計測日と指標の計測結果</w:t>
      </w:r>
    </w:p>
    <w:p w14:paraId="603A50E8" w14:textId="12207088" w:rsidR="000E1F61" w:rsidRPr="00EB7794" w:rsidRDefault="000E1F61" w:rsidP="000E1F61">
      <w:pPr>
        <w:ind w:firstLineChars="100" w:firstLine="210"/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計測日①：令和　年　月　日</w:t>
      </w:r>
    </w:p>
    <w:p w14:paraId="383EAB33" w14:textId="77777777" w:rsidR="000E1F61" w:rsidRPr="00EB7794" w:rsidRDefault="000E1F61" w:rsidP="000E1F61">
      <w:pPr>
        <w:ind w:firstLineChars="200" w:firstLine="420"/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登録事業者率　：　〇</w:t>
      </w:r>
      <w:r w:rsidRPr="00EB7794">
        <w:rPr>
          <w:rFonts w:ascii="游明朝" w:eastAsia="游明朝" w:hAnsi="游明朝"/>
          <w:sz w:val="21"/>
          <w:szCs w:val="21"/>
        </w:rPr>
        <w:t>/〇　＝　〇　％</w:t>
      </w:r>
    </w:p>
    <w:p w14:paraId="573A91FA" w14:textId="77777777" w:rsidR="000E1F61" w:rsidRPr="00EB7794" w:rsidRDefault="000E1F61" w:rsidP="000E1F61">
      <w:pPr>
        <w:ind w:firstLineChars="200" w:firstLine="420"/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登録技能者率　：　〇</w:t>
      </w:r>
      <w:r w:rsidRPr="00EB7794">
        <w:rPr>
          <w:rFonts w:ascii="游明朝" w:eastAsia="游明朝" w:hAnsi="游明朝"/>
          <w:sz w:val="21"/>
          <w:szCs w:val="21"/>
        </w:rPr>
        <w:t>/〇　＝　〇　％</w:t>
      </w:r>
    </w:p>
    <w:p w14:paraId="7CFF0479" w14:textId="77777777" w:rsidR="000E1F61" w:rsidRPr="00EB7794" w:rsidRDefault="000E1F61" w:rsidP="000E1F61">
      <w:pPr>
        <w:ind w:firstLineChars="200" w:firstLine="420"/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就業履歴蓄積率：　〇</w:t>
      </w:r>
      <w:r w:rsidRPr="00EB7794">
        <w:rPr>
          <w:rFonts w:ascii="游明朝" w:eastAsia="游明朝" w:hAnsi="游明朝"/>
          <w:sz w:val="21"/>
          <w:szCs w:val="21"/>
        </w:rPr>
        <w:t>/〇　＝　〇　％</w:t>
      </w:r>
    </w:p>
    <w:p w14:paraId="5E5BA24C" w14:textId="77777777" w:rsidR="000E1F61" w:rsidRPr="00EB7794" w:rsidRDefault="000E1F61" w:rsidP="000E1F61">
      <w:pPr>
        <w:rPr>
          <w:rFonts w:ascii="游明朝" w:eastAsia="游明朝" w:hAnsi="游明朝"/>
          <w:sz w:val="21"/>
          <w:szCs w:val="21"/>
        </w:rPr>
      </w:pPr>
    </w:p>
    <w:p w14:paraId="7C6E1FB0" w14:textId="77777777" w:rsidR="000E1F61" w:rsidRPr="00EB7794" w:rsidRDefault="000E1F61" w:rsidP="000E1F61">
      <w:pPr>
        <w:ind w:firstLineChars="100" w:firstLine="210"/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計測日②：令和年月日</w:t>
      </w:r>
    </w:p>
    <w:p w14:paraId="27C29A3A" w14:textId="77777777" w:rsidR="000E1F61" w:rsidRPr="00EB7794" w:rsidRDefault="000E1F61" w:rsidP="000E1F61">
      <w:pPr>
        <w:ind w:firstLineChars="200" w:firstLine="420"/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登録事業者率　：　〇</w:t>
      </w:r>
      <w:r w:rsidRPr="00EB7794">
        <w:rPr>
          <w:rFonts w:ascii="游明朝" w:eastAsia="游明朝" w:hAnsi="游明朝"/>
          <w:sz w:val="21"/>
          <w:szCs w:val="21"/>
        </w:rPr>
        <w:t>/〇　＝　〇　％</w:t>
      </w:r>
    </w:p>
    <w:p w14:paraId="6FA35D23" w14:textId="77777777" w:rsidR="000E1F61" w:rsidRPr="00EB7794" w:rsidRDefault="000E1F61" w:rsidP="000E1F61">
      <w:pPr>
        <w:ind w:firstLineChars="200" w:firstLine="420"/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登録技能者率　：　〇</w:t>
      </w:r>
      <w:r w:rsidRPr="00EB7794">
        <w:rPr>
          <w:rFonts w:ascii="游明朝" w:eastAsia="游明朝" w:hAnsi="游明朝"/>
          <w:sz w:val="21"/>
          <w:szCs w:val="21"/>
        </w:rPr>
        <w:t>/〇　＝　〇　％</w:t>
      </w:r>
    </w:p>
    <w:p w14:paraId="6938FF26" w14:textId="77777777" w:rsidR="000E1F61" w:rsidRPr="00EB7794" w:rsidRDefault="000E1F61" w:rsidP="000E1F61">
      <w:pPr>
        <w:ind w:firstLineChars="200" w:firstLine="420"/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就業履歴蓄積率：　〇</w:t>
      </w:r>
      <w:r w:rsidRPr="00EB7794">
        <w:rPr>
          <w:rFonts w:ascii="游明朝" w:eastAsia="游明朝" w:hAnsi="游明朝"/>
          <w:sz w:val="21"/>
          <w:szCs w:val="21"/>
        </w:rPr>
        <w:t>/〇　＝　〇　％</w:t>
      </w:r>
    </w:p>
    <w:p w14:paraId="4AA14353" w14:textId="77777777" w:rsidR="000E1F61" w:rsidRPr="00EB7794" w:rsidRDefault="000E1F61" w:rsidP="000E1F61">
      <w:pPr>
        <w:rPr>
          <w:rFonts w:ascii="游明朝" w:eastAsia="游明朝" w:hAnsi="游明朝"/>
          <w:sz w:val="21"/>
          <w:szCs w:val="21"/>
        </w:rPr>
      </w:pPr>
    </w:p>
    <w:p w14:paraId="27A09DEC" w14:textId="77777777" w:rsidR="000E1F61" w:rsidRPr="00EB7794" w:rsidRDefault="000E1F61" w:rsidP="000E1F61">
      <w:pPr>
        <w:ind w:firstLineChars="100" w:firstLine="210"/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全計測日の結果の平均</w:t>
      </w:r>
    </w:p>
    <w:p w14:paraId="57D7273F" w14:textId="77777777" w:rsidR="000E1F61" w:rsidRPr="00EB7794" w:rsidRDefault="000E1F61" w:rsidP="000E1F61">
      <w:pPr>
        <w:ind w:firstLineChars="200" w:firstLine="420"/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平均登録事業者率　　〇％</w:t>
      </w:r>
    </w:p>
    <w:p w14:paraId="740984C9" w14:textId="77777777" w:rsidR="000E1F61" w:rsidRPr="00EB7794" w:rsidRDefault="000E1F61" w:rsidP="000E1F61">
      <w:pPr>
        <w:ind w:firstLineChars="200" w:firstLine="420"/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平均登録技能者率　　〇％</w:t>
      </w:r>
    </w:p>
    <w:p w14:paraId="2C37F840" w14:textId="77777777" w:rsidR="000E1F61" w:rsidRPr="00EB7794" w:rsidRDefault="000E1F61" w:rsidP="000E1F61">
      <w:pPr>
        <w:ind w:firstLineChars="200" w:firstLine="420"/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平均就業履歴蓄積率　〇％</w:t>
      </w:r>
    </w:p>
    <w:p w14:paraId="7A3B7202" w14:textId="77777777" w:rsidR="000E1F61" w:rsidRPr="00EB7794" w:rsidRDefault="000E1F61" w:rsidP="000E1F61">
      <w:pPr>
        <w:rPr>
          <w:rFonts w:ascii="游明朝" w:eastAsia="游明朝" w:hAnsi="游明朝"/>
          <w:sz w:val="21"/>
          <w:szCs w:val="21"/>
        </w:rPr>
      </w:pPr>
    </w:p>
    <w:p w14:paraId="5591B0DC" w14:textId="77777777" w:rsidR="000E1F61" w:rsidRPr="00EB7794" w:rsidRDefault="000E1F61" w:rsidP="000E1F61">
      <w:pPr>
        <w:rPr>
          <w:rFonts w:ascii="游明朝" w:eastAsia="游明朝" w:hAnsi="游明朝"/>
          <w:sz w:val="21"/>
          <w:szCs w:val="21"/>
        </w:rPr>
      </w:pPr>
    </w:p>
    <w:p w14:paraId="513AC4C2" w14:textId="2CDE42A3" w:rsidR="000E1F61" w:rsidRPr="00EB7794" w:rsidRDefault="000E1F61" w:rsidP="000E1F61">
      <w:pPr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（注）</w:t>
      </w:r>
    </w:p>
    <w:p w14:paraId="569B2256" w14:textId="0189D838" w:rsidR="000E1F61" w:rsidRPr="00EB7794" w:rsidRDefault="000E1F61" w:rsidP="000E1F61">
      <w:pPr>
        <w:ind w:left="141" w:hangingChars="67" w:hanging="141"/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/>
          <w:sz w:val="21"/>
          <w:szCs w:val="21"/>
        </w:rPr>
        <w:t>(1)本報告書は、各計測日ごとに主任監督員又は施工側の主任監督員に提出する。なお、全計測日の結果の平均は、最終の計測日の結果の報告書作成時に入力すること。</w:t>
      </w:r>
    </w:p>
    <w:p w14:paraId="1881319C" w14:textId="5A999499" w:rsidR="000E1F61" w:rsidRPr="00EB7794" w:rsidRDefault="000E1F61" w:rsidP="000E1F61">
      <w:pPr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/>
          <w:sz w:val="21"/>
          <w:szCs w:val="21"/>
        </w:rPr>
        <w:lastRenderedPageBreak/>
        <w:t>(2)各指標は、小数点第2位を四捨五入すること</w:t>
      </w:r>
    </w:p>
    <w:p w14:paraId="2F58E485" w14:textId="50E6A831" w:rsidR="000E1F61" w:rsidRPr="00EB7794" w:rsidRDefault="000E1F61" w:rsidP="000E1F61">
      <w:pPr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/>
          <w:sz w:val="21"/>
          <w:szCs w:val="21"/>
        </w:rPr>
        <w:t>(3)登録事業者率（ＣＣＵＳ登録事業者の数／下請企業の数）</w:t>
      </w:r>
    </w:p>
    <w:p w14:paraId="00439AA9" w14:textId="3BCF4E3F" w:rsidR="000E1F61" w:rsidRPr="00EB7794" w:rsidRDefault="000E1F61" w:rsidP="000E1F61">
      <w:pPr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/>
          <w:sz w:val="21"/>
          <w:szCs w:val="21"/>
        </w:rPr>
        <w:t>(4)登録技能者率（ＣＣＵＳ登録技能者の数／技能者の数）</w:t>
      </w:r>
    </w:p>
    <w:p w14:paraId="3C90FECA" w14:textId="1AF996B0" w:rsidR="000E1F61" w:rsidRPr="00EB7794" w:rsidRDefault="000E1F61" w:rsidP="000E1F61">
      <w:pPr>
        <w:ind w:left="141" w:hangingChars="67" w:hanging="141"/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/>
          <w:sz w:val="21"/>
          <w:szCs w:val="21"/>
        </w:rPr>
        <w:t>(5)就業履歴蓄積率（建設キャリアアップカードのカードリーダーへのタッチ等をして工事現場へ入場した技能者の数／工事現場へ入場した技能者の数）</w:t>
      </w:r>
    </w:p>
    <w:p w14:paraId="218B6A78" w14:textId="7416B2DC" w:rsidR="000E1F61" w:rsidRPr="00EB7794" w:rsidRDefault="000E1F61" w:rsidP="000E1F61">
      <w:pPr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/>
          <w:sz w:val="21"/>
          <w:szCs w:val="21"/>
        </w:rPr>
        <w:t xml:space="preserve">(6)平均登録事業者率、平均登録技能者率及び平均就業履歴蓄積率 </w:t>
      </w:r>
    </w:p>
    <w:p w14:paraId="7C8052B5" w14:textId="77777777" w:rsidR="000E1F61" w:rsidRPr="00EB7794" w:rsidRDefault="000E1F61" w:rsidP="000E1F61">
      <w:pPr>
        <w:ind w:firstLineChars="100" w:firstLine="210"/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 w:hint="eastAsia"/>
          <w:sz w:val="21"/>
          <w:szCs w:val="21"/>
        </w:rPr>
        <w:t>計測日における登録事業者率、登録技能者率、就業履歴蓄積率の平均値をいう。</w:t>
      </w:r>
    </w:p>
    <w:p w14:paraId="51C55739" w14:textId="4850A448" w:rsidR="00582018" w:rsidRPr="00EB7794" w:rsidRDefault="000E1F61" w:rsidP="000E1F61">
      <w:pPr>
        <w:ind w:left="141" w:hangingChars="67" w:hanging="141"/>
        <w:rPr>
          <w:rFonts w:ascii="游明朝" w:eastAsia="游明朝" w:hAnsi="游明朝"/>
          <w:sz w:val="21"/>
          <w:szCs w:val="21"/>
        </w:rPr>
      </w:pPr>
      <w:r w:rsidRPr="00EB7794">
        <w:rPr>
          <w:rFonts w:ascii="游明朝" w:eastAsia="游明朝" w:hAnsi="游明朝"/>
          <w:sz w:val="21"/>
          <w:szCs w:val="21"/>
        </w:rPr>
        <w:t>(7)根拠資料（施工体系図、施工体制台帳、作業員名簿、その他現場に入場している事業者数・技能者数を発注者が客観的に確認できる資料及びＣＣＵＳによって受注者が当該計測</w:t>
      </w:r>
      <w:r w:rsidRPr="00EB7794">
        <w:rPr>
          <w:rFonts w:ascii="游明朝" w:eastAsia="游明朝" w:hAnsi="游明朝" w:hint="eastAsia"/>
          <w:sz w:val="21"/>
          <w:szCs w:val="21"/>
        </w:rPr>
        <w:t>日</w:t>
      </w:r>
      <w:r w:rsidRPr="00EB7794">
        <w:rPr>
          <w:rFonts w:ascii="游明朝" w:eastAsia="游明朝" w:hAnsi="游明朝"/>
          <w:sz w:val="21"/>
          <w:szCs w:val="21"/>
        </w:rPr>
        <w:t>において出力した現場の帳票データ等）についても結果とともに提出すること。</w:t>
      </w:r>
    </w:p>
    <w:sectPr w:rsidR="00582018" w:rsidRPr="00EB7794" w:rsidSect="00636B43">
      <w:footerReference w:type="default" r:id="rId10"/>
      <w:pgSz w:w="11906" w:h="16838" w:code="9"/>
      <w:pgMar w:top="1701" w:right="1418" w:bottom="1418" w:left="1701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4B77F" w14:textId="77777777" w:rsidR="00FB5BB4" w:rsidRDefault="00FB5BB4" w:rsidP="001E678E">
      <w:r>
        <w:separator/>
      </w:r>
    </w:p>
  </w:endnote>
  <w:endnote w:type="continuationSeparator" w:id="0">
    <w:p w14:paraId="7A1ED4C0" w14:textId="77777777" w:rsidR="00FB5BB4" w:rsidRDefault="00FB5BB4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453024"/>
      <w:docPartObj>
        <w:docPartGallery w:val="Page Numbers (Bottom of Page)"/>
        <w:docPartUnique/>
      </w:docPartObj>
    </w:sdtPr>
    <w:sdtEndPr/>
    <w:sdtContent>
      <w:p w14:paraId="0F32EC46" w14:textId="540D289D" w:rsidR="00636B43" w:rsidRDefault="00636B43">
        <w:pPr>
          <w:pStyle w:val="af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5FF7392" w14:textId="77777777" w:rsidR="00636B43" w:rsidRDefault="00636B43">
    <w:pPr>
      <w:pStyle w:val="af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AE5E4" w14:textId="77777777" w:rsidR="00FB5BB4" w:rsidRDefault="00FB5BB4" w:rsidP="001E678E">
      <w:r>
        <w:separator/>
      </w:r>
    </w:p>
  </w:footnote>
  <w:footnote w:type="continuationSeparator" w:id="0">
    <w:p w14:paraId="49854F5B" w14:textId="77777777" w:rsidR="00FB5BB4" w:rsidRDefault="00FB5BB4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37593365">
    <w:abstractNumId w:val="22"/>
  </w:num>
  <w:num w:numId="2" w16cid:durableId="1373573699">
    <w:abstractNumId w:val="14"/>
  </w:num>
  <w:num w:numId="3" w16cid:durableId="243073866">
    <w:abstractNumId w:val="10"/>
  </w:num>
  <w:num w:numId="4" w16cid:durableId="1416852931">
    <w:abstractNumId w:val="24"/>
  </w:num>
  <w:num w:numId="5" w16cid:durableId="135146526">
    <w:abstractNumId w:val="15"/>
  </w:num>
  <w:num w:numId="6" w16cid:durableId="1315183989">
    <w:abstractNumId w:val="18"/>
  </w:num>
  <w:num w:numId="7" w16cid:durableId="1628582231">
    <w:abstractNumId w:val="20"/>
  </w:num>
  <w:num w:numId="8" w16cid:durableId="335807494">
    <w:abstractNumId w:val="9"/>
  </w:num>
  <w:num w:numId="9" w16cid:durableId="1707682124">
    <w:abstractNumId w:val="7"/>
  </w:num>
  <w:num w:numId="10" w16cid:durableId="549613256">
    <w:abstractNumId w:val="6"/>
  </w:num>
  <w:num w:numId="11" w16cid:durableId="702024857">
    <w:abstractNumId w:val="5"/>
  </w:num>
  <w:num w:numId="12" w16cid:durableId="438333375">
    <w:abstractNumId w:val="4"/>
  </w:num>
  <w:num w:numId="13" w16cid:durableId="2108381928">
    <w:abstractNumId w:val="8"/>
  </w:num>
  <w:num w:numId="14" w16cid:durableId="1508641592">
    <w:abstractNumId w:val="3"/>
  </w:num>
  <w:num w:numId="15" w16cid:durableId="1419329681">
    <w:abstractNumId w:val="2"/>
  </w:num>
  <w:num w:numId="16" w16cid:durableId="1531918958">
    <w:abstractNumId w:val="1"/>
  </w:num>
  <w:num w:numId="17" w16cid:durableId="19473011">
    <w:abstractNumId w:val="0"/>
  </w:num>
  <w:num w:numId="18" w16cid:durableId="1797141382">
    <w:abstractNumId w:val="16"/>
  </w:num>
  <w:num w:numId="19" w16cid:durableId="1559780782">
    <w:abstractNumId w:val="17"/>
  </w:num>
  <w:num w:numId="20" w16cid:durableId="22901271">
    <w:abstractNumId w:val="23"/>
  </w:num>
  <w:num w:numId="21" w16cid:durableId="125776988">
    <w:abstractNumId w:val="19"/>
  </w:num>
  <w:num w:numId="22" w16cid:durableId="1879658423">
    <w:abstractNumId w:val="13"/>
  </w:num>
  <w:num w:numId="23" w16cid:durableId="2052150362">
    <w:abstractNumId w:val="25"/>
  </w:num>
  <w:num w:numId="24" w16cid:durableId="1731342586">
    <w:abstractNumId w:val="12"/>
  </w:num>
  <w:num w:numId="25" w16cid:durableId="1865483339">
    <w:abstractNumId w:val="11"/>
  </w:num>
  <w:num w:numId="26" w16cid:durableId="2037586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B7"/>
    <w:rsid w:val="00013131"/>
    <w:rsid w:val="00013CA5"/>
    <w:rsid w:val="000153F4"/>
    <w:rsid w:val="0002135A"/>
    <w:rsid w:val="00021607"/>
    <w:rsid w:val="0002191C"/>
    <w:rsid w:val="00024E22"/>
    <w:rsid w:val="00032E6E"/>
    <w:rsid w:val="00042359"/>
    <w:rsid w:val="0004730D"/>
    <w:rsid w:val="0005553F"/>
    <w:rsid w:val="000645DE"/>
    <w:rsid w:val="00066D67"/>
    <w:rsid w:val="0007045D"/>
    <w:rsid w:val="0007187F"/>
    <w:rsid w:val="00073D84"/>
    <w:rsid w:val="000740FA"/>
    <w:rsid w:val="00075936"/>
    <w:rsid w:val="0007691B"/>
    <w:rsid w:val="00082C36"/>
    <w:rsid w:val="00090395"/>
    <w:rsid w:val="000968B2"/>
    <w:rsid w:val="00096E9C"/>
    <w:rsid w:val="000973F6"/>
    <w:rsid w:val="000A2C7A"/>
    <w:rsid w:val="000A658A"/>
    <w:rsid w:val="000A7073"/>
    <w:rsid w:val="000B18EE"/>
    <w:rsid w:val="000D39C7"/>
    <w:rsid w:val="000D3D54"/>
    <w:rsid w:val="000E0AC5"/>
    <w:rsid w:val="000E1F61"/>
    <w:rsid w:val="000E3625"/>
    <w:rsid w:val="000E3FFB"/>
    <w:rsid w:val="000E78E5"/>
    <w:rsid w:val="000F2193"/>
    <w:rsid w:val="000F38C8"/>
    <w:rsid w:val="000F54DF"/>
    <w:rsid w:val="00101393"/>
    <w:rsid w:val="001055CE"/>
    <w:rsid w:val="00106BF8"/>
    <w:rsid w:val="00116C9C"/>
    <w:rsid w:val="001229DB"/>
    <w:rsid w:val="00136CC6"/>
    <w:rsid w:val="00140430"/>
    <w:rsid w:val="00151443"/>
    <w:rsid w:val="00164D82"/>
    <w:rsid w:val="00167A1E"/>
    <w:rsid w:val="00173757"/>
    <w:rsid w:val="00190D96"/>
    <w:rsid w:val="00192ECB"/>
    <w:rsid w:val="00193FE9"/>
    <w:rsid w:val="00194E1B"/>
    <w:rsid w:val="001A11C6"/>
    <w:rsid w:val="001B568A"/>
    <w:rsid w:val="001B664C"/>
    <w:rsid w:val="001C0393"/>
    <w:rsid w:val="001E3F77"/>
    <w:rsid w:val="001E678E"/>
    <w:rsid w:val="002030B2"/>
    <w:rsid w:val="00211CBD"/>
    <w:rsid w:val="00215F70"/>
    <w:rsid w:val="0022249E"/>
    <w:rsid w:val="00223697"/>
    <w:rsid w:val="0022467A"/>
    <w:rsid w:val="00227D43"/>
    <w:rsid w:val="00237D99"/>
    <w:rsid w:val="00241FEA"/>
    <w:rsid w:val="00245B4C"/>
    <w:rsid w:val="00247B89"/>
    <w:rsid w:val="002502B1"/>
    <w:rsid w:val="002522D3"/>
    <w:rsid w:val="00265C0D"/>
    <w:rsid w:val="002711B3"/>
    <w:rsid w:val="0027319A"/>
    <w:rsid w:val="00276495"/>
    <w:rsid w:val="00280C27"/>
    <w:rsid w:val="00284062"/>
    <w:rsid w:val="0028473A"/>
    <w:rsid w:val="0028625E"/>
    <w:rsid w:val="00287110"/>
    <w:rsid w:val="002969F1"/>
    <w:rsid w:val="002A55AE"/>
    <w:rsid w:val="002B3E4C"/>
    <w:rsid w:val="002C4E0F"/>
    <w:rsid w:val="002C6053"/>
    <w:rsid w:val="002D212F"/>
    <w:rsid w:val="002E4633"/>
    <w:rsid w:val="00301992"/>
    <w:rsid w:val="00302758"/>
    <w:rsid w:val="00304B42"/>
    <w:rsid w:val="00312143"/>
    <w:rsid w:val="003170DD"/>
    <w:rsid w:val="00321578"/>
    <w:rsid w:val="003248A8"/>
    <w:rsid w:val="00353833"/>
    <w:rsid w:val="003540B0"/>
    <w:rsid w:val="003553F5"/>
    <w:rsid w:val="00361001"/>
    <w:rsid w:val="0036537F"/>
    <w:rsid w:val="00372C60"/>
    <w:rsid w:val="003730D0"/>
    <w:rsid w:val="00382A26"/>
    <w:rsid w:val="00390416"/>
    <w:rsid w:val="003927E0"/>
    <w:rsid w:val="00396B36"/>
    <w:rsid w:val="003A001B"/>
    <w:rsid w:val="003A35A3"/>
    <w:rsid w:val="003A4A4D"/>
    <w:rsid w:val="003A5AE0"/>
    <w:rsid w:val="003A7E6B"/>
    <w:rsid w:val="003A7FA4"/>
    <w:rsid w:val="003B2781"/>
    <w:rsid w:val="003D2EA3"/>
    <w:rsid w:val="003D6EAB"/>
    <w:rsid w:val="003E369E"/>
    <w:rsid w:val="003F779E"/>
    <w:rsid w:val="003F7D23"/>
    <w:rsid w:val="004040D4"/>
    <w:rsid w:val="00405751"/>
    <w:rsid w:val="004151BA"/>
    <w:rsid w:val="00424859"/>
    <w:rsid w:val="00431140"/>
    <w:rsid w:val="00432870"/>
    <w:rsid w:val="00432B89"/>
    <w:rsid w:val="00443F98"/>
    <w:rsid w:val="0044750C"/>
    <w:rsid w:val="004568A3"/>
    <w:rsid w:val="004610EA"/>
    <w:rsid w:val="00463F0A"/>
    <w:rsid w:val="00463F33"/>
    <w:rsid w:val="00464721"/>
    <w:rsid w:val="00465642"/>
    <w:rsid w:val="00467C3D"/>
    <w:rsid w:val="00485277"/>
    <w:rsid w:val="00486930"/>
    <w:rsid w:val="00492BAD"/>
    <w:rsid w:val="0049378C"/>
    <w:rsid w:val="004B0AE0"/>
    <w:rsid w:val="004B71EE"/>
    <w:rsid w:val="004C2DA3"/>
    <w:rsid w:val="004D4600"/>
    <w:rsid w:val="004E108E"/>
    <w:rsid w:val="004E25EC"/>
    <w:rsid w:val="004E569F"/>
    <w:rsid w:val="004F06CF"/>
    <w:rsid w:val="004F617B"/>
    <w:rsid w:val="005023D7"/>
    <w:rsid w:val="00516519"/>
    <w:rsid w:val="00520B93"/>
    <w:rsid w:val="00522FB5"/>
    <w:rsid w:val="00524F92"/>
    <w:rsid w:val="005307B7"/>
    <w:rsid w:val="00543125"/>
    <w:rsid w:val="00543430"/>
    <w:rsid w:val="00543E18"/>
    <w:rsid w:val="0055773E"/>
    <w:rsid w:val="00565907"/>
    <w:rsid w:val="00565C8C"/>
    <w:rsid w:val="0057308A"/>
    <w:rsid w:val="00582018"/>
    <w:rsid w:val="005835F8"/>
    <w:rsid w:val="005842E3"/>
    <w:rsid w:val="00587F2B"/>
    <w:rsid w:val="00594F3D"/>
    <w:rsid w:val="00597BED"/>
    <w:rsid w:val="005A328D"/>
    <w:rsid w:val="005B108B"/>
    <w:rsid w:val="005B4158"/>
    <w:rsid w:val="005B7C5F"/>
    <w:rsid w:val="005C1ABE"/>
    <w:rsid w:val="005C6C54"/>
    <w:rsid w:val="005D4491"/>
    <w:rsid w:val="005E10DC"/>
    <w:rsid w:val="005E6A0D"/>
    <w:rsid w:val="005F476D"/>
    <w:rsid w:val="006101CD"/>
    <w:rsid w:val="00611B32"/>
    <w:rsid w:val="00611F6D"/>
    <w:rsid w:val="006239C5"/>
    <w:rsid w:val="00630D27"/>
    <w:rsid w:val="006323FF"/>
    <w:rsid w:val="00636B43"/>
    <w:rsid w:val="0064120D"/>
    <w:rsid w:val="0064411C"/>
    <w:rsid w:val="00645252"/>
    <w:rsid w:val="00650F99"/>
    <w:rsid w:val="00652245"/>
    <w:rsid w:val="0065234D"/>
    <w:rsid w:val="0066350A"/>
    <w:rsid w:val="00673380"/>
    <w:rsid w:val="006810A6"/>
    <w:rsid w:val="00681650"/>
    <w:rsid w:val="00687883"/>
    <w:rsid w:val="006A7CAA"/>
    <w:rsid w:val="006B7CB5"/>
    <w:rsid w:val="006C39F5"/>
    <w:rsid w:val="006C6243"/>
    <w:rsid w:val="006C73E9"/>
    <w:rsid w:val="006C796D"/>
    <w:rsid w:val="006D22F8"/>
    <w:rsid w:val="006D3D74"/>
    <w:rsid w:val="006F3771"/>
    <w:rsid w:val="007015C9"/>
    <w:rsid w:val="00701FC2"/>
    <w:rsid w:val="00721BCC"/>
    <w:rsid w:val="00724C30"/>
    <w:rsid w:val="007302E8"/>
    <w:rsid w:val="0073716E"/>
    <w:rsid w:val="0074626B"/>
    <w:rsid w:val="00752816"/>
    <w:rsid w:val="00760AF4"/>
    <w:rsid w:val="00762D96"/>
    <w:rsid w:val="0076420E"/>
    <w:rsid w:val="00784DE1"/>
    <w:rsid w:val="00797B64"/>
    <w:rsid w:val="007B689D"/>
    <w:rsid w:val="007C75FC"/>
    <w:rsid w:val="007D617C"/>
    <w:rsid w:val="007D7054"/>
    <w:rsid w:val="007D7F9D"/>
    <w:rsid w:val="007E748A"/>
    <w:rsid w:val="007F11D7"/>
    <w:rsid w:val="007F333F"/>
    <w:rsid w:val="007F3EA0"/>
    <w:rsid w:val="008031AB"/>
    <w:rsid w:val="00804089"/>
    <w:rsid w:val="00805CDC"/>
    <w:rsid w:val="00824FCE"/>
    <w:rsid w:val="0082795A"/>
    <w:rsid w:val="008332D1"/>
    <w:rsid w:val="0083569A"/>
    <w:rsid w:val="00836E53"/>
    <w:rsid w:val="008435C7"/>
    <w:rsid w:val="008447B8"/>
    <w:rsid w:val="0085004B"/>
    <w:rsid w:val="008518D8"/>
    <w:rsid w:val="0085285F"/>
    <w:rsid w:val="00855EEB"/>
    <w:rsid w:val="00862044"/>
    <w:rsid w:val="008635A1"/>
    <w:rsid w:val="00871009"/>
    <w:rsid w:val="00873CE8"/>
    <w:rsid w:val="008747CA"/>
    <w:rsid w:val="00874C60"/>
    <w:rsid w:val="00876668"/>
    <w:rsid w:val="00881531"/>
    <w:rsid w:val="00891D90"/>
    <w:rsid w:val="008959C0"/>
    <w:rsid w:val="008A26D3"/>
    <w:rsid w:val="008A2B96"/>
    <w:rsid w:val="008A3865"/>
    <w:rsid w:val="008B5799"/>
    <w:rsid w:val="008C59F9"/>
    <w:rsid w:val="008D3808"/>
    <w:rsid w:val="008F0D86"/>
    <w:rsid w:val="008F517F"/>
    <w:rsid w:val="009076F7"/>
    <w:rsid w:val="00921333"/>
    <w:rsid w:val="009228EE"/>
    <w:rsid w:val="00937D49"/>
    <w:rsid w:val="00943A13"/>
    <w:rsid w:val="00953A5D"/>
    <w:rsid w:val="00955A60"/>
    <w:rsid w:val="00956256"/>
    <w:rsid w:val="00966FCC"/>
    <w:rsid w:val="00972344"/>
    <w:rsid w:val="00972CAA"/>
    <w:rsid w:val="00973137"/>
    <w:rsid w:val="009749C9"/>
    <w:rsid w:val="00984D15"/>
    <w:rsid w:val="00987521"/>
    <w:rsid w:val="009922C6"/>
    <w:rsid w:val="00993294"/>
    <w:rsid w:val="00994834"/>
    <w:rsid w:val="009965D6"/>
    <w:rsid w:val="009A549D"/>
    <w:rsid w:val="009B33FA"/>
    <w:rsid w:val="009B627D"/>
    <w:rsid w:val="009E7181"/>
    <w:rsid w:val="009F058A"/>
    <w:rsid w:val="009F2000"/>
    <w:rsid w:val="00A00AE7"/>
    <w:rsid w:val="00A079C7"/>
    <w:rsid w:val="00A139B2"/>
    <w:rsid w:val="00A1700E"/>
    <w:rsid w:val="00A278A0"/>
    <w:rsid w:val="00A33286"/>
    <w:rsid w:val="00A37CB1"/>
    <w:rsid w:val="00A43F34"/>
    <w:rsid w:val="00A61564"/>
    <w:rsid w:val="00A81802"/>
    <w:rsid w:val="00A87B8C"/>
    <w:rsid w:val="00A91730"/>
    <w:rsid w:val="00A9204E"/>
    <w:rsid w:val="00A959E2"/>
    <w:rsid w:val="00AA0B3F"/>
    <w:rsid w:val="00AA5A52"/>
    <w:rsid w:val="00AB01FF"/>
    <w:rsid w:val="00AB1E3A"/>
    <w:rsid w:val="00AB3D7F"/>
    <w:rsid w:val="00AC0547"/>
    <w:rsid w:val="00AC5CD5"/>
    <w:rsid w:val="00AD6481"/>
    <w:rsid w:val="00AD7A39"/>
    <w:rsid w:val="00AF1CCC"/>
    <w:rsid w:val="00AF679A"/>
    <w:rsid w:val="00AF6E3E"/>
    <w:rsid w:val="00B04308"/>
    <w:rsid w:val="00B15CDA"/>
    <w:rsid w:val="00B2240C"/>
    <w:rsid w:val="00B23306"/>
    <w:rsid w:val="00B23C50"/>
    <w:rsid w:val="00B24FD2"/>
    <w:rsid w:val="00B33F10"/>
    <w:rsid w:val="00B35496"/>
    <w:rsid w:val="00B3564F"/>
    <w:rsid w:val="00B46209"/>
    <w:rsid w:val="00B514CC"/>
    <w:rsid w:val="00B55DE9"/>
    <w:rsid w:val="00B655F1"/>
    <w:rsid w:val="00B72B31"/>
    <w:rsid w:val="00B75DE9"/>
    <w:rsid w:val="00B84421"/>
    <w:rsid w:val="00B938EE"/>
    <w:rsid w:val="00BA2413"/>
    <w:rsid w:val="00BA2A92"/>
    <w:rsid w:val="00BA771D"/>
    <w:rsid w:val="00BB6B09"/>
    <w:rsid w:val="00BC7FE8"/>
    <w:rsid w:val="00BD1187"/>
    <w:rsid w:val="00BE204B"/>
    <w:rsid w:val="00BE55CC"/>
    <w:rsid w:val="00BF35C8"/>
    <w:rsid w:val="00C00E85"/>
    <w:rsid w:val="00C06ADD"/>
    <w:rsid w:val="00C10763"/>
    <w:rsid w:val="00C10B93"/>
    <w:rsid w:val="00C16987"/>
    <w:rsid w:val="00C248CE"/>
    <w:rsid w:val="00C305EB"/>
    <w:rsid w:val="00C322B7"/>
    <w:rsid w:val="00C32C50"/>
    <w:rsid w:val="00C5223C"/>
    <w:rsid w:val="00C52634"/>
    <w:rsid w:val="00C55687"/>
    <w:rsid w:val="00C60989"/>
    <w:rsid w:val="00C700D3"/>
    <w:rsid w:val="00C84924"/>
    <w:rsid w:val="00C84F04"/>
    <w:rsid w:val="00C918B9"/>
    <w:rsid w:val="00C91CC0"/>
    <w:rsid w:val="00C91FB7"/>
    <w:rsid w:val="00CA0F26"/>
    <w:rsid w:val="00CA36F5"/>
    <w:rsid w:val="00CA6D5B"/>
    <w:rsid w:val="00CB16C3"/>
    <w:rsid w:val="00CB442C"/>
    <w:rsid w:val="00CB4661"/>
    <w:rsid w:val="00CF5ECD"/>
    <w:rsid w:val="00D03AC3"/>
    <w:rsid w:val="00D04004"/>
    <w:rsid w:val="00D04B7A"/>
    <w:rsid w:val="00D26C01"/>
    <w:rsid w:val="00D319B4"/>
    <w:rsid w:val="00D42723"/>
    <w:rsid w:val="00D44C2A"/>
    <w:rsid w:val="00D44F96"/>
    <w:rsid w:val="00D51C05"/>
    <w:rsid w:val="00D52276"/>
    <w:rsid w:val="00D55745"/>
    <w:rsid w:val="00D56E59"/>
    <w:rsid w:val="00D64F86"/>
    <w:rsid w:val="00D67CDC"/>
    <w:rsid w:val="00D723C8"/>
    <w:rsid w:val="00D777D9"/>
    <w:rsid w:val="00D856E6"/>
    <w:rsid w:val="00D90BE8"/>
    <w:rsid w:val="00D97C74"/>
    <w:rsid w:val="00DA0B27"/>
    <w:rsid w:val="00DA258D"/>
    <w:rsid w:val="00DA4F89"/>
    <w:rsid w:val="00DB6A9D"/>
    <w:rsid w:val="00DC2CC1"/>
    <w:rsid w:val="00DC57B4"/>
    <w:rsid w:val="00DE1F7C"/>
    <w:rsid w:val="00DE29D7"/>
    <w:rsid w:val="00DE5F2C"/>
    <w:rsid w:val="00E14925"/>
    <w:rsid w:val="00E458DB"/>
    <w:rsid w:val="00E51355"/>
    <w:rsid w:val="00E712CA"/>
    <w:rsid w:val="00E846B7"/>
    <w:rsid w:val="00E86693"/>
    <w:rsid w:val="00E91051"/>
    <w:rsid w:val="00EA079C"/>
    <w:rsid w:val="00EA6821"/>
    <w:rsid w:val="00EB72A8"/>
    <w:rsid w:val="00EB7794"/>
    <w:rsid w:val="00EC01EE"/>
    <w:rsid w:val="00EC128B"/>
    <w:rsid w:val="00EC16E9"/>
    <w:rsid w:val="00EC421B"/>
    <w:rsid w:val="00ED58F4"/>
    <w:rsid w:val="00ED6543"/>
    <w:rsid w:val="00ED7C84"/>
    <w:rsid w:val="00EE1D90"/>
    <w:rsid w:val="00EE3415"/>
    <w:rsid w:val="00EE4666"/>
    <w:rsid w:val="00EE57DF"/>
    <w:rsid w:val="00EE596A"/>
    <w:rsid w:val="00EF3254"/>
    <w:rsid w:val="00EF3CEE"/>
    <w:rsid w:val="00EF71EE"/>
    <w:rsid w:val="00EF7927"/>
    <w:rsid w:val="00F019AD"/>
    <w:rsid w:val="00F0212F"/>
    <w:rsid w:val="00F1195E"/>
    <w:rsid w:val="00F16C59"/>
    <w:rsid w:val="00F265EA"/>
    <w:rsid w:val="00F30574"/>
    <w:rsid w:val="00F31ACC"/>
    <w:rsid w:val="00F34994"/>
    <w:rsid w:val="00F36BF7"/>
    <w:rsid w:val="00F41BD7"/>
    <w:rsid w:val="00F42EE3"/>
    <w:rsid w:val="00F4339C"/>
    <w:rsid w:val="00F45C40"/>
    <w:rsid w:val="00F55F29"/>
    <w:rsid w:val="00F60554"/>
    <w:rsid w:val="00F62540"/>
    <w:rsid w:val="00F66890"/>
    <w:rsid w:val="00F70AA8"/>
    <w:rsid w:val="00F90C0C"/>
    <w:rsid w:val="00F921CC"/>
    <w:rsid w:val="00F96DAD"/>
    <w:rsid w:val="00FA1A0A"/>
    <w:rsid w:val="00FA4725"/>
    <w:rsid w:val="00FA5850"/>
    <w:rsid w:val="00FB5BB4"/>
    <w:rsid w:val="00FC11FE"/>
    <w:rsid w:val="00FC1796"/>
    <w:rsid w:val="00FC473B"/>
    <w:rsid w:val="00FE367B"/>
    <w:rsid w:val="00FF3616"/>
    <w:rsid w:val="00F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2D9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styleId="affc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1E678E"/>
  </w:style>
  <w:style w:type="character" w:styleId="afff0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1">
    <w:name w:val="Message Header"/>
    <w:basedOn w:val="a2"/>
    <w:link w:val="afff2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2">
    <w:name w:val="メッセージ見出し (文字)"/>
    <w:basedOn w:val="a3"/>
    <w:link w:val="afff1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3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4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5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6">
    <w:name w:val="List Paragraph"/>
    <w:basedOn w:val="a2"/>
    <w:uiPriority w:val="34"/>
    <w:semiHidden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table of figures"/>
    <w:basedOn w:val="a2"/>
    <w:next w:val="a2"/>
    <w:uiPriority w:val="99"/>
    <w:semiHidden/>
    <w:unhideWhenUsed/>
    <w:rsid w:val="001E678E"/>
  </w:style>
  <w:style w:type="character" w:styleId="afff8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9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a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b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No Spacing"/>
    <w:uiPriority w:val="1"/>
    <w:qFormat/>
    <w:rsid w:val="001E678E"/>
    <w:rPr>
      <w:rFonts w:ascii="Meiryo UI" w:hAnsi="Meiryo UI"/>
    </w:rPr>
  </w:style>
  <w:style w:type="paragraph" w:styleId="afffd">
    <w:name w:val="Date"/>
    <w:basedOn w:val="a2"/>
    <w:next w:val="a2"/>
    <w:link w:val="afffe"/>
    <w:uiPriority w:val="99"/>
    <w:semiHidden/>
    <w:unhideWhenUsed/>
    <w:rsid w:val="001E678E"/>
    <w:rPr>
      <w:rFonts w:eastAsia="Meiryo UI"/>
    </w:rPr>
  </w:style>
  <w:style w:type="character" w:customStyle="1" w:styleId="afffe">
    <w:name w:val="日付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styleId="affff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styleId="affff0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f1">
    <w:name w:val="Body Text"/>
    <w:basedOn w:val="a2"/>
    <w:link w:val="affff2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f2">
    <w:name w:val="本文 (文字)"/>
    <w:basedOn w:val="a3"/>
    <w:link w:val="affff1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3">
    <w:name w:val="Body Text Indent"/>
    <w:basedOn w:val="a2"/>
    <w:link w:val="affff4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4">
    <w:name w:val="本文インデント (文字)"/>
    <w:basedOn w:val="a3"/>
    <w:link w:val="affff3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5">
    <w:name w:val="Body Text First Indent"/>
    <w:basedOn w:val="affff1"/>
    <w:link w:val="affff6"/>
    <w:uiPriority w:val="99"/>
    <w:semiHidden/>
    <w:unhideWhenUsed/>
    <w:rsid w:val="001E678E"/>
    <w:pPr>
      <w:spacing w:after="0"/>
      <w:ind w:firstLine="360"/>
    </w:pPr>
  </w:style>
  <w:style w:type="character" w:customStyle="1" w:styleId="affff6">
    <w:name w:val="本文字下げ (文字)"/>
    <w:basedOn w:val="affff2"/>
    <w:link w:val="affff5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3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4"/>
    <w:link w:val="2f2"/>
    <w:uiPriority w:val="99"/>
    <w:semiHidden/>
    <w:rsid w:val="001E678E"/>
    <w:rPr>
      <w:rFonts w:ascii="Meiryo UI" w:eastAsia="Meiryo UI" w:hAnsi="Meiryo UI"/>
    </w:rPr>
  </w:style>
  <w:style w:type="paragraph" w:styleId="affff7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8">
    <w:name w:val="Note Heading"/>
    <w:basedOn w:val="a2"/>
    <w:next w:val="a2"/>
    <w:link w:val="affff9"/>
    <w:uiPriority w:val="99"/>
    <w:semiHidden/>
    <w:unhideWhenUsed/>
    <w:rsid w:val="001E678E"/>
    <w:rPr>
      <w:rFonts w:eastAsia="Meiryo UI"/>
    </w:rPr>
  </w:style>
  <w:style w:type="character" w:customStyle="1" w:styleId="affff9">
    <w:name w:val="記 (文字)"/>
    <w:basedOn w:val="a3"/>
    <w:link w:val="affff8"/>
    <w:uiPriority w:val="99"/>
    <w:semiHidden/>
    <w:rsid w:val="001E678E"/>
    <w:rPr>
      <w:rFonts w:ascii="Meiryo UI" w:eastAsia="Meiryo UI" w:hAnsi="Meiryo UI"/>
    </w:rPr>
  </w:style>
  <w:style w:type="table" w:styleId="affffa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E-mail Signature"/>
    <w:basedOn w:val="a2"/>
    <w:link w:val="affffc"/>
    <w:uiPriority w:val="99"/>
    <w:semiHidden/>
    <w:unhideWhenUsed/>
    <w:rsid w:val="001E678E"/>
    <w:rPr>
      <w:rFonts w:eastAsia="Meiryo UI"/>
    </w:rPr>
  </w:style>
  <w:style w:type="character" w:customStyle="1" w:styleId="affffc">
    <w:name w:val="電子メール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paragraph" w:styleId="affffd">
    <w:name w:val="Salutation"/>
    <w:basedOn w:val="a2"/>
    <w:next w:val="a2"/>
    <w:link w:val="affffe"/>
    <w:uiPriority w:val="99"/>
    <w:semiHidden/>
    <w:unhideWhenUsed/>
    <w:rsid w:val="001E678E"/>
    <w:rPr>
      <w:rFonts w:eastAsia="Meiryo UI"/>
    </w:rPr>
  </w:style>
  <w:style w:type="character" w:customStyle="1" w:styleId="affffe">
    <w:name w:val="挨拶文 (文字)"/>
    <w:basedOn w:val="a3"/>
    <w:link w:val="affffd"/>
    <w:uiPriority w:val="99"/>
    <w:semiHidden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">
    <w:name w:val="Signature"/>
    <w:basedOn w:val="a2"/>
    <w:link w:val="afffff0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0">
    <w:name w:val="署名 (文字)"/>
    <w:basedOn w:val="a3"/>
    <w:link w:val="afffff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f1">
    <w:name w:val="index heading"/>
    <w:basedOn w:val="a2"/>
    <w:next w:val="1f1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f2">
    <w:name w:val="Closing"/>
    <w:basedOn w:val="a2"/>
    <w:link w:val="afffff3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3">
    <w:name w:val="結語 (文字)"/>
    <w:basedOn w:val="a3"/>
    <w:link w:val="afffff2"/>
    <w:uiPriority w:val="99"/>
    <w:semiHidden/>
    <w:rsid w:val="001E678E"/>
    <w:rPr>
      <w:rFonts w:ascii="Meiryo UI" w:eastAsia="Meiryo UI" w:hAnsi="Meiryo UI"/>
    </w:rPr>
  </w:style>
  <w:style w:type="table" w:styleId="afffff4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6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7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gao\AppData\Local\Microsoft\Office\16.0\DTS\ja-JP%7b677595CA-EDC3-47B4-BD5C-7F25FE875EA9%7d\%7b46AF115E-3B6C-43C2-898C-38319DE4355C%7dTF2de6fc23-48e8-448b-960e-1bdc6e9248ab1e4e2011_win32-89cbc4ec8a5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3C0EAD-6529-4585-9E00-54D0371D65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{46AF115E-3B6C-43C2-898C-38319DE4355C}TF2de6fc23-48e8-448b-960e-1bdc6e9248ab1e4e2011_win32-89cbc4ec8a50</Template>
  <TotalTime>0</TotalTime>
  <Pages>3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2026-03-13T09:54:00Z</dcterms:created>
  <dcterms:modified xsi:type="dcterms:W3CDTF">2026-03-13T09:55:00Z</dcterms:modified>
</cp:coreProperties>
</file>